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Default="00D56D25" w:rsidP="007340C3">
      <w:pPr>
        <w:ind w:left="5136" w:firstLine="26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Tczew, dnia </w:t>
      </w:r>
      <w:r w:rsidR="001B7E9B">
        <w:rPr>
          <w:rFonts w:ascii="Monotype Corsiva" w:hAnsi="Monotype Corsiva"/>
          <w:sz w:val="32"/>
        </w:rPr>
        <w:t>14</w:t>
      </w:r>
      <w:r w:rsidR="00111866">
        <w:rPr>
          <w:rFonts w:ascii="Monotype Corsiva" w:hAnsi="Monotype Corsiva"/>
          <w:sz w:val="32"/>
        </w:rPr>
        <w:t xml:space="preserve"> </w:t>
      </w:r>
      <w:r w:rsidR="001B7E9B">
        <w:rPr>
          <w:rFonts w:ascii="Monotype Corsiva" w:hAnsi="Monotype Corsiva"/>
          <w:sz w:val="32"/>
        </w:rPr>
        <w:t xml:space="preserve">lutego </w:t>
      </w:r>
      <w:r w:rsidR="008E0900">
        <w:rPr>
          <w:rFonts w:ascii="Monotype Corsiva" w:hAnsi="Monotype Corsiva"/>
          <w:sz w:val="32"/>
        </w:rPr>
        <w:t>2014</w:t>
      </w:r>
      <w:r>
        <w:rPr>
          <w:rFonts w:ascii="Monotype Corsiva" w:hAnsi="Monotype Corsiva"/>
          <w:sz w:val="32"/>
        </w:rPr>
        <w:t xml:space="preserve"> r</w:t>
      </w:r>
      <w:r w:rsidR="00F968D8">
        <w:rPr>
          <w:rFonts w:ascii="Monotype Corsiva" w:hAnsi="Monotype Corsiva"/>
          <w:sz w:val="32"/>
        </w:rPr>
        <w:t>.</w:t>
      </w:r>
    </w:p>
    <w:p w:rsidR="00FC4EEA" w:rsidRDefault="00FC4EEA" w:rsidP="00341DC9">
      <w:pPr>
        <w:ind w:left="5664" w:firstLine="708"/>
        <w:jc w:val="both"/>
        <w:rPr>
          <w:rFonts w:ascii="Monotype Corsiva" w:hAnsi="Monotype Corsiva"/>
          <w:sz w:val="30"/>
        </w:rPr>
      </w:pPr>
    </w:p>
    <w:p w:rsidR="00F968D8" w:rsidRDefault="00F968D8" w:rsidP="00341DC9">
      <w:pPr>
        <w:ind w:left="5580"/>
        <w:jc w:val="both"/>
        <w:rPr>
          <w:rFonts w:ascii="Monotype Corsiva" w:hAnsi="Monotype Corsiva"/>
          <w:sz w:val="2"/>
        </w:rPr>
      </w:pPr>
    </w:p>
    <w:p w:rsidR="00F968D8" w:rsidRDefault="00F968D8" w:rsidP="00341DC9">
      <w:pPr>
        <w:pStyle w:val="Tekstpodstawowywcity"/>
        <w:ind w:left="5400"/>
        <w:jc w:val="both"/>
        <w:rPr>
          <w:sz w:val="2"/>
        </w:rPr>
      </w:pPr>
    </w:p>
    <w:p w:rsidR="004701BC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sz w:val="34"/>
        </w:rPr>
      </w:pPr>
      <w:r>
        <w:rPr>
          <w:sz w:val="34"/>
        </w:rPr>
        <w:t>Sz.</w:t>
      </w:r>
      <w:r w:rsidR="00D25A2E">
        <w:rPr>
          <w:sz w:val="34"/>
        </w:rPr>
        <w:t xml:space="preserve"> </w:t>
      </w:r>
      <w:r>
        <w:rPr>
          <w:sz w:val="34"/>
        </w:rPr>
        <w:t>P.</w:t>
      </w:r>
    </w:p>
    <w:p w:rsidR="00D56D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</w:pPr>
    </w:p>
    <w:p w:rsidR="002A7D49" w:rsidRPr="004701BC" w:rsidRDefault="002A7D49" w:rsidP="00341DC9">
      <w:pPr>
        <w:pStyle w:val="Tekstpodstawowywcity"/>
        <w:ind w:left="5400"/>
        <w:jc w:val="both"/>
        <w:rPr>
          <w:sz w:val="32"/>
        </w:rPr>
      </w:pPr>
    </w:p>
    <w:p w:rsidR="00F968D8" w:rsidRDefault="00C32946" w:rsidP="00341DC9">
      <w:pPr>
        <w:pStyle w:val="Tekstpodstawowy"/>
        <w:rPr>
          <w:sz w:val="32"/>
          <w:szCs w:val="32"/>
        </w:rPr>
      </w:pPr>
      <w:r w:rsidRPr="004701BC">
        <w:rPr>
          <w:sz w:val="32"/>
          <w:szCs w:val="32"/>
        </w:rPr>
        <w:t xml:space="preserve">       Serdecznie zapraszam na </w:t>
      </w:r>
      <w:r w:rsidR="00F968D8" w:rsidRPr="004701BC">
        <w:rPr>
          <w:sz w:val="32"/>
          <w:szCs w:val="32"/>
        </w:rPr>
        <w:t>X</w:t>
      </w:r>
      <w:r w:rsidR="00074AB0">
        <w:rPr>
          <w:sz w:val="32"/>
          <w:szCs w:val="32"/>
        </w:rPr>
        <w:t>L</w:t>
      </w:r>
      <w:r w:rsidR="008E0900">
        <w:rPr>
          <w:sz w:val="32"/>
          <w:szCs w:val="32"/>
        </w:rPr>
        <w:t>I</w:t>
      </w:r>
      <w:r w:rsidR="00117218">
        <w:rPr>
          <w:sz w:val="32"/>
          <w:szCs w:val="32"/>
        </w:rPr>
        <w:t>I</w:t>
      </w:r>
      <w:r w:rsidR="00F05456">
        <w:rPr>
          <w:sz w:val="32"/>
          <w:szCs w:val="32"/>
        </w:rPr>
        <w:t>I</w:t>
      </w:r>
      <w:r w:rsidR="00D56D25">
        <w:rPr>
          <w:sz w:val="32"/>
          <w:szCs w:val="32"/>
        </w:rPr>
        <w:t xml:space="preserve"> </w:t>
      </w:r>
      <w:r w:rsidR="00F968D8" w:rsidRPr="004701BC">
        <w:rPr>
          <w:sz w:val="32"/>
          <w:szCs w:val="32"/>
        </w:rPr>
        <w:t xml:space="preserve"> Sesję Rady Powiatu Tczewskiego, która odbędzie się</w:t>
      </w:r>
      <w:r w:rsidR="00090E02">
        <w:rPr>
          <w:sz w:val="32"/>
          <w:szCs w:val="32"/>
        </w:rPr>
        <w:t xml:space="preserve"> </w:t>
      </w:r>
      <w:r w:rsidR="00074AB0">
        <w:rPr>
          <w:sz w:val="32"/>
          <w:szCs w:val="32"/>
        </w:rPr>
        <w:t>2</w:t>
      </w:r>
      <w:r w:rsidR="00117218">
        <w:rPr>
          <w:sz w:val="32"/>
          <w:szCs w:val="32"/>
        </w:rPr>
        <w:t>5</w:t>
      </w:r>
      <w:r w:rsidR="00D25A2E" w:rsidRPr="00F264E7">
        <w:rPr>
          <w:sz w:val="32"/>
          <w:szCs w:val="32"/>
        </w:rPr>
        <w:t xml:space="preserve"> </w:t>
      </w:r>
      <w:r w:rsidR="00117218">
        <w:rPr>
          <w:sz w:val="32"/>
          <w:szCs w:val="32"/>
        </w:rPr>
        <w:t>lutego</w:t>
      </w:r>
      <w:r w:rsidR="008E0900">
        <w:rPr>
          <w:sz w:val="32"/>
          <w:szCs w:val="32"/>
        </w:rPr>
        <w:t xml:space="preserve"> 2014</w:t>
      </w:r>
      <w:r w:rsidR="00D56D25" w:rsidRPr="00F264E7">
        <w:rPr>
          <w:sz w:val="32"/>
          <w:szCs w:val="32"/>
        </w:rPr>
        <w:t xml:space="preserve"> </w:t>
      </w:r>
      <w:r w:rsidR="00F968D8" w:rsidRPr="00F264E7">
        <w:rPr>
          <w:sz w:val="32"/>
          <w:szCs w:val="32"/>
        </w:rPr>
        <w:t>r. (</w:t>
      </w:r>
      <w:r w:rsidR="008E0900">
        <w:rPr>
          <w:sz w:val="32"/>
          <w:szCs w:val="32"/>
        </w:rPr>
        <w:t>wtorek</w:t>
      </w:r>
      <w:r w:rsidR="007F425F">
        <w:rPr>
          <w:sz w:val="32"/>
          <w:szCs w:val="32"/>
        </w:rPr>
        <w:t xml:space="preserve">) o godz. </w:t>
      </w:r>
      <w:r w:rsidR="008E0900">
        <w:rPr>
          <w:sz w:val="32"/>
          <w:szCs w:val="32"/>
        </w:rPr>
        <w:t>10</w:t>
      </w:r>
      <w:r w:rsidR="000A2F4A">
        <w:rPr>
          <w:sz w:val="32"/>
          <w:szCs w:val="32"/>
        </w:rPr>
        <w:t>:00</w:t>
      </w:r>
      <w:r w:rsidR="00F968D8" w:rsidRPr="00F264E7">
        <w:rPr>
          <w:sz w:val="32"/>
          <w:szCs w:val="32"/>
        </w:rPr>
        <w:br/>
      </w:r>
      <w:r w:rsidR="00F968D8" w:rsidRPr="004701BC">
        <w:rPr>
          <w:sz w:val="32"/>
          <w:szCs w:val="32"/>
        </w:rPr>
        <w:t xml:space="preserve">w </w:t>
      </w:r>
      <w:r w:rsidR="008E0900">
        <w:rPr>
          <w:sz w:val="32"/>
          <w:szCs w:val="32"/>
        </w:rPr>
        <w:t>Sali Obrad Rady Powiatu Tczewskiego przy ul. Piaskowej 2</w:t>
      </w:r>
      <w:r w:rsidR="00D25A2E">
        <w:rPr>
          <w:sz w:val="32"/>
          <w:szCs w:val="32"/>
        </w:rPr>
        <w:t>.</w:t>
      </w:r>
    </w:p>
    <w:p w:rsidR="00CB545A" w:rsidRDefault="00CB545A" w:rsidP="00CB545A">
      <w:pPr>
        <w:pStyle w:val="Nagwek1"/>
        <w:jc w:val="both"/>
        <w:rPr>
          <w:b/>
          <w:bCs/>
          <w:sz w:val="32"/>
          <w:szCs w:val="32"/>
        </w:rPr>
      </w:pPr>
    </w:p>
    <w:p w:rsidR="002E777F" w:rsidRDefault="00FC4EEA" w:rsidP="00CB545A">
      <w:pPr>
        <w:pStyle w:val="Nagwek1"/>
        <w:jc w:val="both"/>
        <w:rPr>
          <w:b/>
          <w:bCs/>
          <w:sz w:val="32"/>
          <w:szCs w:val="32"/>
        </w:rPr>
      </w:pPr>
      <w:r w:rsidRPr="00410708">
        <w:rPr>
          <w:b/>
          <w:bCs/>
          <w:sz w:val="32"/>
          <w:szCs w:val="32"/>
        </w:rPr>
        <w:t>Porządek obrad</w:t>
      </w:r>
      <w:r w:rsidR="002A7D49">
        <w:rPr>
          <w:b/>
          <w:bCs/>
          <w:sz w:val="32"/>
          <w:szCs w:val="32"/>
        </w:rPr>
        <w:t>:</w:t>
      </w:r>
    </w:p>
    <w:p w:rsidR="00597C57" w:rsidRPr="00597C57" w:rsidRDefault="00597C57" w:rsidP="00597C57"/>
    <w:p w:rsidR="00FC4EEA" w:rsidRPr="00597C57" w:rsidRDefault="00FC4EEA" w:rsidP="00CF052E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  <w:sz w:val="26"/>
          <w:szCs w:val="26"/>
        </w:rPr>
      </w:pPr>
      <w:r w:rsidRPr="00597C57">
        <w:rPr>
          <w:b/>
          <w:sz w:val="26"/>
          <w:szCs w:val="26"/>
        </w:rPr>
        <w:t>Sprawy organizacyjne:</w:t>
      </w:r>
    </w:p>
    <w:p w:rsidR="00FC4EEA" w:rsidRPr="00597C57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Otwarcie sesji.</w:t>
      </w:r>
    </w:p>
    <w:p w:rsidR="00FC4EEA" w:rsidRPr="00597C57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Stwierdzenie ważności obrad.</w:t>
      </w:r>
    </w:p>
    <w:p w:rsidR="00FC4EEA" w:rsidRPr="00597C57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Przedstawienie porządku obrad.</w:t>
      </w:r>
    </w:p>
    <w:p w:rsidR="00FC4EEA" w:rsidRPr="00597C57" w:rsidRDefault="00D675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Przyjęcie protokołu z X</w:t>
      </w:r>
      <w:r w:rsidR="000A2F4A" w:rsidRPr="00597C57">
        <w:rPr>
          <w:sz w:val="26"/>
          <w:szCs w:val="26"/>
        </w:rPr>
        <w:t>L</w:t>
      </w:r>
      <w:r w:rsidR="00D76C83">
        <w:rPr>
          <w:sz w:val="26"/>
          <w:szCs w:val="26"/>
        </w:rPr>
        <w:t>I</w:t>
      </w:r>
      <w:r w:rsidR="008E0900" w:rsidRPr="00597C57">
        <w:rPr>
          <w:sz w:val="26"/>
          <w:szCs w:val="26"/>
        </w:rPr>
        <w:t>I</w:t>
      </w:r>
      <w:r w:rsidR="00FC4EEA" w:rsidRPr="00597C57">
        <w:rPr>
          <w:sz w:val="26"/>
          <w:szCs w:val="26"/>
        </w:rPr>
        <w:t xml:space="preserve"> Sesji Rady Powiatu Tczewskiego.</w:t>
      </w:r>
    </w:p>
    <w:p w:rsidR="002E777F" w:rsidRPr="00597C57" w:rsidRDefault="002E77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Informacja z realizacji interpelacji i wniosków zgłoszony</w:t>
      </w:r>
      <w:r w:rsidR="00117218">
        <w:rPr>
          <w:sz w:val="26"/>
          <w:szCs w:val="26"/>
        </w:rPr>
        <w:t>ch przez radnych w okresie od 28</w:t>
      </w:r>
      <w:r w:rsidR="003874AF" w:rsidRPr="00597C57">
        <w:rPr>
          <w:sz w:val="26"/>
          <w:szCs w:val="26"/>
        </w:rPr>
        <w:t xml:space="preserve"> </w:t>
      </w:r>
      <w:r w:rsidR="00117218">
        <w:rPr>
          <w:sz w:val="26"/>
          <w:szCs w:val="26"/>
        </w:rPr>
        <w:t>stycznia 2014 r. do 25</w:t>
      </w:r>
      <w:r w:rsidR="008E0900" w:rsidRPr="00597C57">
        <w:rPr>
          <w:sz w:val="26"/>
          <w:szCs w:val="26"/>
        </w:rPr>
        <w:t xml:space="preserve"> </w:t>
      </w:r>
      <w:r w:rsidR="00117218">
        <w:rPr>
          <w:sz w:val="26"/>
          <w:szCs w:val="26"/>
        </w:rPr>
        <w:t>lutego</w:t>
      </w:r>
      <w:r w:rsidR="008E0900" w:rsidRPr="00597C57">
        <w:rPr>
          <w:sz w:val="26"/>
          <w:szCs w:val="26"/>
        </w:rPr>
        <w:t xml:space="preserve"> 2014</w:t>
      </w:r>
      <w:r w:rsidRPr="00597C57">
        <w:rPr>
          <w:sz w:val="26"/>
          <w:szCs w:val="26"/>
        </w:rPr>
        <w:t xml:space="preserve"> r.</w:t>
      </w:r>
    </w:p>
    <w:p w:rsidR="004F1FA4" w:rsidRPr="00597C57" w:rsidRDefault="004F1FA4" w:rsidP="00CF052E">
      <w:p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</w:p>
    <w:p w:rsidR="00FC4EEA" w:rsidRPr="00597C57" w:rsidRDefault="00FC4EEA" w:rsidP="00CF052E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  <w:sz w:val="26"/>
          <w:szCs w:val="26"/>
        </w:rPr>
      </w:pPr>
      <w:r w:rsidRPr="00597C57">
        <w:rPr>
          <w:b/>
          <w:sz w:val="26"/>
          <w:szCs w:val="26"/>
        </w:rPr>
        <w:t>Sprawozdania i informacje:</w:t>
      </w:r>
    </w:p>
    <w:p w:rsidR="00D25A2E" w:rsidRDefault="00D25A2E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 w:rsidRPr="00597C57">
        <w:rPr>
          <w:sz w:val="26"/>
          <w:szCs w:val="26"/>
        </w:rPr>
        <w:t>Sprawozdanie Starosty Tczewskiego z bieżącej działalności Zarządu Powiatu Tczewskiego.</w:t>
      </w:r>
    </w:p>
    <w:p w:rsidR="001B7E9B" w:rsidRPr="001B7E9B" w:rsidRDefault="001B7E9B" w:rsidP="001B7E9B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597C57">
        <w:rPr>
          <w:sz w:val="26"/>
          <w:szCs w:val="26"/>
        </w:rPr>
        <w:t>Informacja Członka Zarządu Powiatu Tczewskiego na temat  prywatyzacji Spółki Szpitale Tczewskie S.A.</w:t>
      </w:r>
    </w:p>
    <w:p w:rsidR="00117218" w:rsidRDefault="00117218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Informacja o działalności Powiatowego Urzędu Pracy w Tczewie w 2013 roku.</w:t>
      </w:r>
    </w:p>
    <w:p w:rsidR="00117218" w:rsidRPr="00597C57" w:rsidRDefault="00117218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Przyjęcie rocznego sprawozdania z działalności Powiatowego Centrum Pomocy Rodzinie za 2013 rok.</w:t>
      </w:r>
    </w:p>
    <w:p w:rsidR="005151EA" w:rsidRPr="00597C57" w:rsidRDefault="005151EA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 w:rsidRPr="00597C57">
        <w:rPr>
          <w:sz w:val="26"/>
          <w:szCs w:val="26"/>
        </w:rPr>
        <w:t>Interpelacje, wnioski i zapytania.</w:t>
      </w:r>
    </w:p>
    <w:p w:rsidR="005151EA" w:rsidRPr="00597C57" w:rsidRDefault="005151EA" w:rsidP="00CF052E">
      <w:pPr>
        <w:ind w:left="720"/>
        <w:jc w:val="both"/>
        <w:rPr>
          <w:sz w:val="26"/>
          <w:szCs w:val="26"/>
        </w:rPr>
      </w:pPr>
    </w:p>
    <w:p w:rsidR="00FC4EEA" w:rsidRPr="00597C57" w:rsidRDefault="00FC4EEA" w:rsidP="00CF052E">
      <w:pPr>
        <w:ind w:left="360"/>
        <w:jc w:val="both"/>
        <w:rPr>
          <w:sz w:val="26"/>
          <w:szCs w:val="26"/>
        </w:rPr>
      </w:pPr>
      <w:r w:rsidRPr="00597C57">
        <w:rPr>
          <w:b/>
          <w:sz w:val="26"/>
          <w:szCs w:val="26"/>
        </w:rPr>
        <w:t xml:space="preserve">III. </w:t>
      </w:r>
      <w:r w:rsidR="00D25A2E" w:rsidRPr="00597C57">
        <w:rPr>
          <w:b/>
          <w:sz w:val="26"/>
          <w:szCs w:val="26"/>
        </w:rPr>
        <w:t>Podjęcie uchwał w sprawie</w:t>
      </w:r>
      <w:r w:rsidRPr="00597C57">
        <w:rPr>
          <w:b/>
          <w:sz w:val="26"/>
          <w:szCs w:val="26"/>
        </w:rPr>
        <w:t>:</w:t>
      </w:r>
      <w:r w:rsidRPr="00597C57">
        <w:rPr>
          <w:sz w:val="26"/>
          <w:szCs w:val="26"/>
        </w:rPr>
        <w:t xml:space="preserve"> </w:t>
      </w:r>
    </w:p>
    <w:p w:rsidR="0014323D" w:rsidRDefault="0014323D" w:rsidP="00CB545A">
      <w:pPr>
        <w:pStyle w:val="Akapitzlist"/>
        <w:numPr>
          <w:ilvl w:val="0"/>
          <w:numId w:val="8"/>
        </w:numPr>
        <w:jc w:val="both"/>
        <w:rPr>
          <w:sz w:val="26"/>
          <w:szCs w:val="26"/>
        </w:rPr>
      </w:pPr>
      <w:r w:rsidRPr="0014323D">
        <w:rPr>
          <w:sz w:val="26"/>
          <w:szCs w:val="26"/>
        </w:rPr>
        <w:t>w sprawie wprowadzenia st</w:t>
      </w:r>
      <w:r>
        <w:rPr>
          <w:sz w:val="26"/>
          <w:szCs w:val="26"/>
        </w:rPr>
        <w:t>at</w:t>
      </w:r>
      <w:r w:rsidRPr="0014323D">
        <w:rPr>
          <w:sz w:val="26"/>
          <w:szCs w:val="26"/>
        </w:rPr>
        <w:t>utu Starostwa Powiatowego w Tczewie</w:t>
      </w:r>
      <w:r>
        <w:rPr>
          <w:sz w:val="26"/>
          <w:szCs w:val="26"/>
        </w:rPr>
        <w:t>,</w:t>
      </w:r>
    </w:p>
    <w:p w:rsidR="0014323D" w:rsidRPr="0014323D" w:rsidRDefault="0014323D" w:rsidP="0014323D">
      <w:pPr>
        <w:pStyle w:val="Akapitzlist"/>
        <w:ind w:left="928"/>
        <w:jc w:val="both"/>
        <w:rPr>
          <w:sz w:val="26"/>
          <w:szCs w:val="26"/>
        </w:rPr>
      </w:pPr>
      <w:r>
        <w:rPr>
          <w:sz w:val="26"/>
          <w:szCs w:val="26"/>
        </w:rPr>
        <w:t>(druk Nr 7/14)</w:t>
      </w:r>
    </w:p>
    <w:p w:rsidR="0014323D" w:rsidRDefault="0014323D" w:rsidP="00CB545A">
      <w:pPr>
        <w:pStyle w:val="Akapitzlist"/>
        <w:numPr>
          <w:ilvl w:val="0"/>
          <w:numId w:val="8"/>
        </w:numPr>
        <w:jc w:val="both"/>
        <w:rPr>
          <w:sz w:val="26"/>
          <w:szCs w:val="26"/>
        </w:rPr>
      </w:pPr>
      <w:r w:rsidRPr="0014323D">
        <w:rPr>
          <w:sz w:val="26"/>
          <w:szCs w:val="26"/>
        </w:rPr>
        <w:t>zmieniająca uchwałę w sprawie ud</w:t>
      </w:r>
      <w:r>
        <w:rPr>
          <w:sz w:val="26"/>
          <w:szCs w:val="26"/>
        </w:rPr>
        <w:t>zielenia pomocy finansowej dla Województwa P</w:t>
      </w:r>
      <w:r w:rsidRPr="0014323D">
        <w:rPr>
          <w:sz w:val="26"/>
          <w:szCs w:val="26"/>
        </w:rPr>
        <w:t>omorskiego</w:t>
      </w:r>
      <w:r>
        <w:rPr>
          <w:sz w:val="26"/>
          <w:szCs w:val="26"/>
        </w:rPr>
        <w:t>,</w:t>
      </w:r>
    </w:p>
    <w:p w:rsidR="0014323D" w:rsidRPr="0014323D" w:rsidRDefault="0014323D" w:rsidP="0014323D">
      <w:pPr>
        <w:pStyle w:val="Akapitzlist"/>
        <w:ind w:left="928"/>
        <w:jc w:val="both"/>
        <w:rPr>
          <w:sz w:val="26"/>
          <w:szCs w:val="26"/>
        </w:rPr>
      </w:pPr>
      <w:r>
        <w:rPr>
          <w:sz w:val="26"/>
          <w:szCs w:val="26"/>
        </w:rPr>
        <w:t>(druk Nr 5/14)</w:t>
      </w:r>
    </w:p>
    <w:p w:rsidR="00CB545A" w:rsidRPr="00597C57" w:rsidRDefault="00CB545A" w:rsidP="00CB545A">
      <w:pPr>
        <w:pStyle w:val="Akapitzlist"/>
        <w:numPr>
          <w:ilvl w:val="0"/>
          <w:numId w:val="8"/>
        </w:numPr>
        <w:jc w:val="both"/>
        <w:rPr>
          <w:sz w:val="26"/>
          <w:szCs w:val="26"/>
        </w:rPr>
      </w:pPr>
      <w:r w:rsidRPr="00597C57">
        <w:rPr>
          <w:bCs/>
          <w:color w:val="000000"/>
          <w:sz w:val="26"/>
          <w:szCs w:val="26"/>
        </w:rPr>
        <w:t>zmian w budżecie Powiatu Tczewskiego na 2014 rok,</w:t>
      </w:r>
    </w:p>
    <w:p w:rsidR="00CB545A" w:rsidRPr="00597C57" w:rsidRDefault="00CB545A" w:rsidP="00CB545A">
      <w:pPr>
        <w:pStyle w:val="Akapitzlist"/>
        <w:ind w:left="928"/>
        <w:jc w:val="both"/>
        <w:rPr>
          <w:bCs/>
          <w:color w:val="000000"/>
          <w:sz w:val="26"/>
          <w:szCs w:val="26"/>
        </w:rPr>
      </w:pPr>
      <w:r w:rsidRPr="00597C57">
        <w:rPr>
          <w:bCs/>
          <w:color w:val="000000"/>
          <w:sz w:val="26"/>
          <w:szCs w:val="26"/>
        </w:rPr>
        <w:t xml:space="preserve">(druk </w:t>
      </w:r>
      <w:r w:rsidR="0014323D">
        <w:rPr>
          <w:bCs/>
          <w:color w:val="000000"/>
          <w:sz w:val="26"/>
          <w:szCs w:val="26"/>
        </w:rPr>
        <w:t>Nr 8/14</w:t>
      </w:r>
      <w:r w:rsidRPr="00597C57">
        <w:rPr>
          <w:bCs/>
          <w:color w:val="000000"/>
          <w:sz w:val="26"/>
          <w:szCs w:val="26"/>
        </w:rPr>
        <w:t>)</w:t>
      </w:r>
    </w:p>
    <w:p w:rsidR="00CB545A" w:rsidRPr="00597C57" w:rsidRDefault="00CB545A" w:rsidP="00CB545A">
      <w:pPr>
        <w:pStyle w:val="Akapitzlist"/>
        <w:numPr>
          <w:ilvl w:val="0"/>
          <w:numId w:val="8"/>
        </w:numPr>
        <w:jc w:val="both"/>
        <w:rPr>
          <w:sz w:val="26"/>
          <w:szCs w:val="26"/>
        </w:rPr>
      </w:pPr>
      <w:r w:rsidRPr="00597C57">
        <w:rPr>
          <w:sz w:val="26"/>
          <w:szCs w:val="26"/>
        </w:rPr>
        <w:lastRenderedPageBreak/>
        <w:t xml:space="preserve">zmieniającej uchwałę </w:t>
      </w:r>
      <w:r w:rsidR="00F36F7A">
        <w:rPr>
          <w:sz w:val="26"/>
          <w:szCs w:val="26"/>
        </w:rPr>
        <w:t xml:space="preserve">Nr </w:t>
      </w:r>
      <w:r w:rsidRPr="00597C57">
        <w:rPr>
          <w:sz w:val="26"/>
          <w:szCs w:val="26"/>
        </w:rPr>
        <w:t>XLI/272/13 Rady Powiatu Tczewskiego z dnia 20 grudnia 2013 roku w sprawie przyjęcia wieloletniej prognozy finansowej Powiatu Tczewskiego na lata 2014-2023.</w:t>
      </w:r>
    </w:p>
    <w:p w:rsidR="00CB545A" w:rsidRDefault="00CB545A" w:rsidP="00CB545A">
      <w:pPr>
        <w:pStyle w:val="Akapitzlist"/>
        <w:ind w:left="928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(druk Nr</w:t>
      </w:r>
      <w:r w:rsidR="0014323D">
        <w:rPr>
          <w:sz w:val="26"/>
          <w:szCs w:val="26"/>
        </w:rPr>
        <w:t xml:space="preserve"> 6/14</w:t>
      </w:r>
      <w:r w:rsidRPr="00597C57">
        <w:rPr>
          <w:sz w:val="26"/>
          <w:szCs w:val="26"/>
        </w:rPr>
        <w:t>)</w:t>
      </w:r>
    </w:p>
    <w:p w:rsidR="00597C57" w:rsidRPr="00597C57" w:rsidRDefault="00597C57" w:rsidP="00CB545A">
      <w:pPr>
        <w:pStyle w:val="Akapitzlist"/>
        <w:ind w:left="928"/>
        <w:jc w:val="both"/>
        <w:rPr>
          <w:sz w:val="26"/>
          <w:szCs w:val="26"/>
        </w:rPr>
      </w:pPr>
    </w:p>
    <w:p w:rsidR="00F968D8" w:rsidRPr="00597C57" w:rsidRDefault="00D25A2E" w:rsidP="00CB545A">
      <w:pPr>
        <w:jc w:val="both"/>
        <w:rPr>
          <w:b/>
          <w:sz w:val="26"/>
          <w:szCs w:val="26"/>
        </w:rPr>
      </w:pPr>
      <w:r w:rsidRPr="00597C57">
        <w:rPr>
          <w:b/>
          <w:sz w:val="26"/>
          <w:szCs w:val="26"/>
        </w:rPr>
        <w:t>I</w:t>
      </w:r>
      <w:r w:rsidR="00FC4EEA" w:rsidRPr="00597C57">
        <w:rPr>
          <w:b/>
          <w:sz w:val="26"/>
          <w:szCs w:val="26"/>
        </w:rPr>
        <w:t xml:space="preserve">V. </w:t>
      </w:r>
      <w:r w:rsidR="002A7D49" w:rsidRPr="00597C57">
        <w:rPr>
          <w:b/>
          <w:sz w:val="26"/>
          <w:szCs w:val="26"/>
        </w:rPr>
        <w:tab/>
      </w:r>
      <w:r w:rsidR="00F968D8" w:rsidRPr="00597C57">
        <w:rPr>
          <w:b/>
          <w:sz w:val="26"/>
          <w:szCs w:val="26"/>
        </w:rPr>
        <w:t>Odpowiedzi</w:t>
      </w:r>
      <w:r w:rsidR="005151EA" w:rsidRPr="00597C57">
        <w:rPr>
          <w:b/>
          <w:sz w:val="26"/>
          <w:szCs w:val="26"/>
        </w:rPr>
        <w:t xml:space="preserve"> na</w:t>
      </w:r>
      <w:r w:rsidR="00F968D8" w:rsidRPr="00597C57">
        <w:rPr>
          <w:b/>
          <w:sz w:val="26"/>
          <w:szCs w:val="26"/>
        </w:rPr>
        <w:t xml:space="preserve"> interpelacje</w:t>
      </w:r>
      <w:r w:rsidR="005151EA" w:rsidRPr="00597C57">
        <w:rPr>
          <w:b/>
          <w:sz w:val="26"/>
          <w:szCs w:val="26"/>
        </w:rPr>
        <w:t>, wnioski i zapytania</w:t>
      </w:r>
      <w:r w:rsidR="00F968D8" w:rsidRPr="00597C57">
        <w:rPr>
          <w:b/>
          <w:sz w:val="26"/>
          <w:szCs w:val="26"/>
        </w:rPr>
        <w:t>.</w:t>
      </w:r>
    </w:p>
    <w:p w:rsidR="00F968D8" w:rsidRPr="00597C57" w:rsidRDefault="00F968D8" w:rsidP="00341DC9">
      <w:pPr>
        <w:pStyle w:val="Nagwek4"/>
        <w:spacing w:after="0"/>
        <w:rPr>
          <w:i w:val="0"/>
          <w:sz w:val="26"/>
          <w:szCs w:val="26"/>
        </w:rPr>
      </w:pPr>
      <w:r w:rsidRPr="00597C57">
        <w:rPr>
          <w:i w:val="0"/>
          <w:sz w:val="26"/>
          <w:szCs w:val="26"/>
        </w:rPr>
        <w:t xml:space="preserve">V. </w:t>
      </w:r>
      <w:r w:rsidRPr="00597C57">
        <w:rPr>
          <w:i w:val="0"/>
          <w:sz w:val="26"/>
          <w:szCs w:val="26"/>
        </w:rPr>
        <w:tab/>
      </w:r>
      <w:r w:rsidR="00D25A2E" w:rsidRPr="00597C57">
        <w:rPr>
          <w:i w:val="0"/>
          <w:sz w:val="26"/>
          <w:szCs w:val="26"/>
        </w:rPr>
        <w:t>S</w:t>
      </w:r>
      <w:r w:rsidRPr="00597C57">
        <w:rPr>
          <w:i w:val="0"/>
          <w:sz w:val="26"/>
          <w:szCs w:val="26"/>
        </w:rPr>
        <w:t>prawy różne.</w:t>
      </w:r>
      <w:r w:rsidRPr="00597C57">
        <w:rPr>
          <w:i w:val="0"/>
          <w:sz w:val="26"/>
          <w:szCs w:val="26"/>
        </w:rPr>
        <w:tab/>
      </w:r>
    </w:p>
    <w:p w:rsidR="00F968D8" w:rsidRPr="00597C57" w:rsidRDefault="00F968D8" w:rsidP="00341DC9">
      <w:pPr>
        <w:pStyle w:val="Nagwek4"/>
        <w:spacing w:after="0"/>
        <w:rPr>
          <w:i w:val="0"/>
          <w:sz w:val="26"/>
          <w:szCs w:val="26"/>
        </w:rPr>
      </w:pPr>
      <w:r w:rsidRPr="00597C57">
        <w:rPr>
          <w:i w:val="0"/>
          <w:sz w:val="26"/>
          <w:szCs w:val="26"/>
        </w:rPr>
        <w:t>V</w:t>
      </w:r>
      <w:r w:rsidR="00FC4EEA" w:rsidRPr="00597C57">
        <w:rPr>
          <w:i w:val="0"/>
          <w:sz w:val="26"/>
          <w:szCs w:val="26"/>
        </w:rPr>
        <w:t>I</w:t>
      </w:r>
      <w:r w:rsidRPr="00597C57">
        <w:rPr>
          <w:i w:val="0"/>
          <w:sz w:val="26"/>
          <w:szCs w:val="26"/>
        </w:rPr>
        <w:t xml:space="preserve">. </w:t>
      </w:r>
      <w:r w:rsidRPr="00597C57">
        <w:rPr>
          <w:i w:val="0"/>
          <w:sz w:val="26"/>
          <w:szCs w:val="26"/>
        </w:rPr>
        <w:tab/>
        <w:t>Zakończenie obrad.</w:t>
      </w:r>
    </w:p>
    <w:p w:rsidR="00CF052E" w:rsidRPr="00597C57" w:rsidRDefault="00CF052E" w:rsidP="00FA2300">
      <w:pPr>
        <w:rPr>
          <w:sz w:val="26"/>
          <w:szCs w:val="26"/>
        </w:rPr>
      </w:pPr>
    </w:p>
    <w:p w:rsidR="00987889" w:rsidRPr="00FA2300" w:rsidRDefault="00987889" w:rsidP="00FA2300"/>
    <w:sectPr w:rsidR="00987889" w:rsidRPr="00FA2300" w:rsidSect="00BB693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899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9B" w:rsidRDefault="001B7E9B">
      <w:r>
        <w:separator/>
      </w:r>
    </w:p>
  </w:endnote>
  <w:endnote w:type="continuationSeparator" w:id="0">
    <w:p w:rsidR="001B7E9B" w:rsidRDefault="001B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1B7E9B" w:rsidRDefault="001B7E9B">
    <w:pPr>
      <w:pStyle w:val="Tekstpodstawowy2"/>
      <w:ind w:left="-1080" w:right="-1008"/>
      <w:rPr>
        <w:sz w:val="12"/>
      </w:rPr>
    </w:pPr>
  </w:p>
  <w:p w:rsidR="001B7E9B" w:rsidRDefault="001B7E9B">
    <w:pPr>
      <w:pStyle w:val="Stopka"/>
      <w:jc w:val="center"/>
    </w:pPr>
    <w:r>
      <w:rPr>
        <w:i/>
        <w:iCs/>
      </w:rPr>
      <w:t>Niniejsze zaproszenie stanowi podstawę do uzyskania zwolnienia z pracy zawodowej na czas trwania obrad sesji zgodnie z art. 22 ust. 1 ustawy z dnia 5 czerwca 1998r. o samorządzie powiatowym (Dz. U. z 2013 r., poz. 595, poz. 645).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pStyle w:val="Tekstpodstawowy2"/>
      <w:pBdr>
        <w:bottom w:val="single" w:sz="12" w:space="1" w:color="auto"/>
      </w:pBdr>
      <w:ind w:left="-1080" w:right="-1008"/>
      <w:rPr>
        <w:sz w:val="2"/>
      </w:rPr>
    </w:pPr>
  </w:p>
  <w:p w:rsidR="001B7E9B" w:rsidRDefault="001B7E9B">
    <w:pPr>
      <w:pStyle w:val="Tekstpodstawowy2"/>
      <w:ind w:left="-1080" w:right="-1008"/>
      <w:rPr>
        <w:sz w:val="12"/>
      </w:rPr>
    </w:pPr>
  </w:p>
  <w:p w:rsidR="001B7E9B" w:rsidRDefault="001B7E9B">
    <w:pPr>
      <w:pStyle w:val="Stopka"/>
      <w:jc w:val="center"/>
    </w:pPr>
    <w:r>
      <w:rPr>
        <w:i/>
        <w:iCs/>
      </w:rPr>
      <w:t xml:space="preserve">Niniejsze zaproszenie stanowi podstawę do uzyskania zwolnienia z pracy zawodowej na czas trwania obrad sesji zgodnie z art. 22 ust. 1 ustawy z dnia 5 czerwca 1998r. o samorządzie powiatowym (Dz. U. z 2001r. Nr 142, poz.1592, z </w:t>
    </w:r>
    <w:proofErr w:type="spellStart"/>
    <w:r>
      <w:rPr>
        <w:i/>
        <w:iCs/>
      </w:rPr>
      <w:t>późn</w:t>
    </w:r>
    <w:proofErr w:type="spellEnd"/>
    <w:r>
      <w:rPr>
        <w:i/>
        <w:iCs/>
      </w:rPr>
      <w:t xml:space="preserve">. </w:t>
    </w:r>
    <w:proofErr w:type="spellStart"/>
    <w:r>
      <w:rPr>
        <w:i/>
        <w:iCs/>
      </w:rPr>
      <w:t>zm</w:t>
    </w:r>
    <w:proofErr w:type="spellEnd"/>
    <w:r>
      <w:rPr>
        <w:i/>
        <w:iCs/>
      </w:rPr>
      <w:t>)</w:t>
    </w:r>
  </w:p>
  <w:p w:rsidR="001B7E9B" w:rsidRDefault="001B7E9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9B" w:rsidRDefault="001B7E9B">
      <w:r>
        <w:separator/>
      </w:r>
    </w:p>
  </w:footnote>
  <w:footnote w:type="continuationSeparator" w:id="0">
    <w:p w:rsidR="001B7E9B" w:rsidRDefault="001B7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BCC" w:rsidRPr="00A01B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53808480" r:id="rId3"/>
      </w:pict>
    </w: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1B7E9B" w:rsidRDefault="001B7E9B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1B7E9B" w:rsidRDefault="001B7E9B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1B7E9B" w:rsidRDefault="001B7E9B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BCC" w:rsidRPr="00A01B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53808481" r:id="rId3"/>
      </w:pict>
    </w: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1B7E9B" w:rsidRDefault="001B7E9B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1B7E9B" w:rsidRDefault="001B7E9B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1B7E9B" w:rsidRDefault="001B7E9B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1B7E9B" w:rsidRDefault="001B7E9B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74AB0"/>
    <w:rsid w:val="00076C5B"/>
    <w:rsid w:val="000872A4"/>
    <w:rsid w:val="00090E02"/>
    <w:rsid w:val="000A2F4A"/>
    <w:rsid w:val="00111866"/>
    <w:rsid w:val="00117218"/>
    <w:rsid w:val="0012248F"/>
    <w:rsid w:val="00131C0B"/>
    <w:rsid w:val="00142F5D"/>
    <w:rsid w:val="0014323D"/>
    <w:rsid w:val="00143713"/>
    <w:rsid w:val="001543C4"/>
    <w:rsid w:val="00186827"/>
    <w:rsid w:val="001B7E9B"/>
    <w:rsid w:val="001E1437"/>
    <w:rsid w:val="001E48AB"/>
    <w:rsid w:val="001F2C6B"/>
    <w:rsid w:val="00201241"/>
    <w:rsid w:val="00202CEB"/>
    <w:rsid w:val="0021193D"/>
    <w:rsid w:val="002220FE"/>
    <w:rsid w:val="002472B7"/>
    <w:rsid w:val="00262B49"/>
    <w:rsid w:val="0027135F"/>
    <w:rsid w:val="002966D2"/>
    <w:rsid w:val="002A7D49"/>
    <w:rsid w:val="002B5A61"/>
    <w:rsid w:val="002E19A6"/>
    <w:rsid w:val="002E777F"/>
    <w:rsid w:val="002F274D"/>
    <w:rsid w:val="00313230"/>
    <w:rsid w:val="00315D8C"/>
    <w:rsid w:val="00341DC9"/>
    <w:rsid w:val="00355353"/>
    <w:rsid w:val="00357198"/>
    <w:rsid w:val="0036545C"/>
    <w:rsid w:val="003874AF"/>
    <w:rsid w:val="003C74D8"/>
    <w:rsid w:val="003D34A6"/>
    <w:rsid w:val="003D53D9"/>
    <w:rsid w:val="00410708"/>
    <w:rsid w:val="00430939"/>
    <w:rsid w:val="00442CAF"/>
    <w:rsid w:val="00444845"/>
    <w:rsid w:val="004701BC"/>
    <w:rsid w:val="0047305B"/>
    <w:rsid w:val="004A0AB6"/>
    <w:rsid w:val="004B4392"/>
    <w:rsid w:val="004F1483"/>
    <w:rsid w:val="004F1FA4"/>
    <w:rsid w:val="005151EA"/>
    <w:rsid w:val="00530058"/>
    <w:rsid w:val="00530867"/>
    <w:rsid w:val="005349AF"/>
    <w:rsid w:val="005366EA"/>
    <w:rsid w:val="00572623"/>
    <w:rsid w:val="005921B3"/>
    <w:rsid w:val="00595EFB"/>
    <w:rsid w:val="00597C57"/>
    <w:rsid w:val="005E46B1"/>
    <w:rsid w:val="006008BF"/>
    <w:rsid w:val="00655BB1"/>
    <w:rsid w:val="00665C5C"/>
    <w:rsid w:val="00665CFC"/>
    <w:rsid w:val="00683DDF"/>
    <w:rsid w:val="00683F91"/>
    <w:rsid w:val="006A1118"/>
    <w:rsid w:val="006D6A6D"/>
    <w:rsid w:val="006E2221"/>
    <w:rsid w:val="006F6264"/>
    <w:rsid w:val="00721F60"/>
    <w:rsid w:val="007340C3"/>
    <w:rsid w:val="00740725"/>
    <w:rsid w:val="00771F20"/>
    <w:rsid w:val="007949AF"/>
    <w:rsid w:val="007C08D9"/>
    <w:rsid w:val="007C20F2"/>
    <w:rsid w:val="007F425F"/>
    <w:rsid w:val="0080274C"/>
    <w:rsid w:val="00827AB7"/>
    <w:rsid w:val="008544D2"/>
    <w:rsid w:val="008A1754"/>
    <w:rsid w:val="008A77FF"/>
    <w:rsid w:val="008C3144"/>
    <w:rsid w:val="008E0900"/>
    <w:rsid w:val="008F158F"/>
    <w:rsid w:val="00905D3F"/>
    <w:rsid w:val="00907642"/>
    <w:rsid w:val="00957BDA"/>
    <w:rsid w:val="00961971"/>
    <w:rsid w:val="0096291E"/>
    <w:rsid w:val="00962D81"/>
    <w:rsid w:val="00987889"/>
    <w:rsid w:val="009B00F9"/>
    <w:rsid w:val="00A01BCC"/>
    <w:rsid w:val="00A13615"/>
    <w:rsid w:val="00A5424C"/>
    <w:rsid w:val="00A72B9C"/>
    <w:rsid w:val="00AD445B"/>
    <w:rsid w:val="00B034BB"/>
    <w:rsid w:val="00B03CE1"/>
    <w:rsid w:val="00B078D5"/>
    <w:rsid w:val="00B374EC"/>
    <w:rsid w:val="00B377B1"/>
    <w:rsid w:val="00B62220"/>
    <w:rsid w:val="00BB5F30"/>
    <w:rsid w:val="00BB6932"/>
    <w:rsid w:val="00C10737"/>
    <w:rsid w:val="00C32946"/>
    <w:rsid w:val="00C42F5D"/>
    <w:rsid w:val="00C7496A"/>
    <w:rsid w:val="00C9426F"/>
    <w:rsid w:val="00CB242A"/>
    <w:rsid w:val="00CB545A"/>
    <w:rsid w:val="00CE7F03"/>
    <w:rsid w:val="00CF052E"/>
    <w:rsid w:val="00CF3046"/>
    <w:rsid w:val="00D14648"/>
    <w:rsid w:val="00D24205"/>
    <w:rsid w:val="00D25A2E"/>
    <w:rsid w:val="00D56D25"/>
    <w:rsid w:val="00D6757F"/>
    <w:rsid w:val="00D76C83"/>
    <w:rsid w:val="00D93540"/>
    <w:rsid w:val="00DF0195"/>
    <w:rsid w:val="00E2258B"/>
    <w:rsid w:val="00E37E74"/>
    <w:rsid w:val="00E7433F"/>
    <w:rsid w:val="00EA60C4"/>
    <w:rsid w:val="00EE2325"/>
    <w:rsid w:val="00EE3E5D"/>
    <w:rsid w:val="00F05456"/>
    <w:rsid w:val="00F264E7"/>
    <w:rsid w:val="00F36F7A"/>
    <w:rsid w:val="00F80C15"/>
    <w:rsid w:val="00F948D8"/>
    <w:rsid w:val="00F968D8"/>
    <w:rsid w:val="00FA2300"/>
    <w:rsid w:val="00FB530D"/>
    <w:rsid w:val="00FC1555"/>
    <w:rsid w:val="00FC4EEA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1530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24</cp:revision>
  <cp:lastPrinted>2014-02-13T13:53:00Z</cp:lastPrinted>
  <dcterms:created xsi:type="dcterms:W3CDTF">2013-12-04T09:53:00Z</dcterms:created>
  <dcterms:modified xsi:type="dcterms:W3CDTF">2014-02-13T13:55:00Z</dcterms:modified>
</cp:coreProperties>
</file>